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3386"/>
        <w:gridCol w:w="524"/>
      </w:tblGrid>
      <w:tr>
        <w:trPr>
          <w:trHeight w:val="254"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Dječji vrtić "Morska vila"</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30.03.2023</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ustrojavanja registra: 17.12.2019</w:t>
                  </w:r>
                </w:p>
              </w:tc>
            </w:tr>
          </w:tbl>
          <w:p>
            <w:pPr>
              <w:spacing w:after="0" w:line="240" w:lineRule="auto"/>
            </w:pPr>
          </w:p>
        </w:tc>
        <w:tc>
          <w:tcPr>
            <w:tcW w:w="21044" w:type="dxa"/>
            <w:hMerge w:val="continue"/>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1247"/>
              <w:gridCol w:w="937"/>
              <w:gridCol w:w="1096"/>
              <w:gridCol w:w="1012"/>
              <w:gridCol w:w="1247"/>
              <w:gridCol w:w="990"/>
              <w:gridCol w:w="1087"/>
              <w:gridCol w:w="1867"/>
              <w:gridCol w:w="2002"/>
              <w:gridCol w:w="89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17.</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18.</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Oznaka/broj ugovora</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Ugovor se financira iz fondova EU</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objave</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EV-1/2021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NAMIRNICE- MESO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MESNA INDUSTRIJA BRAĆA PIVAC d.o.o. 28128148322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GODINU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04.11.2021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04.11.2021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EV-2/2021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ELEKTRIČNA ENERGIJA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HEP- Opskrba d.o.o. 63073332379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13.03.2020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O-20-1598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DVIJE GODINE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04.11.2021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04.11.2021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EV-2/2021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UKOPLJENI NAFTNI PLIN PRIPAN-BUTAN</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09122200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PETROL d.o.o. 75550985023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PP-06/2021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GODINU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26.352,00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6.588,00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32.940,00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04.11.2021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04.11.2021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EV-4/2021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RAČUNOVODSTVENE USLUGE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79211000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FINA Financijska agencija 85821130368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08-5303-17-2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GODINU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43.200,00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10.800,00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54.000,00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04.11.2021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04.11.2021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opskrba električnom energijom</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- 97959140688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13.03.2020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 godine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26.230,00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3.577,00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26.230,00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04.11.2021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04.11.2021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računovodstvenog servisa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79211000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FINA Financijska agencija 85821130368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20.09.2019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neodređeno</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31.680,00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3.801,60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35.481,60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04.11.2021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04.11.2021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EV-3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Energija grijanje-plin</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09122200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PETROL d.o.o. 75550985023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26.02.2021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3/2020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26.352,00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6.588,00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32.940,00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04.11.2021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04.11.2021</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NAMIRNICE-MESO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MESNA INDUSTRIJA BRAĆA PIVAC d.o.o. 28128148322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104/2022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3.716,24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929,00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4.645,30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08.02.2023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4.645,29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ELEKTRIČNA ENERFIGIJA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HEP - OPSKRBA d.o.o. 63073332379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22.04.2022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04/1496/22DA</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5.149,65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1.287,42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6.437,00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01.05.2023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6.437,00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PLIN</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09122200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Petrol d.o.o. 75550985023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PP-01/2022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4.567,80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1.141,95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5.709,75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10.02.2023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43.020,11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30.03.2023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7/2022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RAČUNOVODSTVENE USLUGE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79211000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NIN TURIZAM d.o.o. 05561460842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NEODREĐENO</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6.901,58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1.725,39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8.626,98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29.03.2023</w:t>
                  </w:r>
                </w:p>
              </w:tc>
            </w:tr>
          </w:tbl>
          <w:p>
            <w:pPr>
              <w:spacing w:after="0" w:line="240" w:lineRule="auto"/>
            </w:pPr>
          </w:p>
        </w:tc>
        <w:tc>
          <w:tcPr>
            <w:tcW w:w="3386" w:type="dxa"/>
            <w:hMerge w:val="continue"/>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Oznaka/broj ugovora</w:t>
                  </w:r>
                </w:p>
                <w:p>
                  <w:pPr>
                    <w:spacing w:after="0" w:line="240" w:lineRule="auto"/>
                    <w:ind w:left="99"/>
                    <w:jc w:val="left"/>
                  </w:pPr>
                  <w:r>
                    <w:rPr>
                      <w:rFonts w:ascii="Arial" w:hAnsi="Arial" w:eastAsia="Arial"/>
                      <w:color w:val="000000"/>
                      <w:sz w:val="16"/>
                    </w:rPr>
                    <w:t xml:space="preserve">10.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12. Iznos PDV-a</w:t>
                  </w:r>
                </w:p>
                <w:p>
                  <w:pPr>
                    <w:spacing w:after="0" w:line="240" w:lineRule="auto"/>
                    <w:ind w:left="99"/>
                    <w:jc w:val="left"/>
                  </w:pPr>
                  <w:r>
                    <w:rPr>
                      <w:rFonts w:ascii="Arial" w:hAnsi="Arial" w:eastAsia="Arial"/>
                      <w:color w:val="000000"/>
                      <w:sz w:val="16"/>
                    </w:rPr>
                    <w:t xml:space="preserve">13.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14. Ugovor se financira iz fondova EU</w:t>
                  </w:r>
                </w:p>
                <w:p>
                  <w:pPr>
                    <w:spacing w:after="0" w:line="240" w:lineRule="auto"/>
                    <w:ind w:left="99"/>
                    <w:jc w:val="left"/>
                  </w:pPr>
                  <w:r>
                    <w:rPr>
                      <w:rFonts w:ascii="Arial" w:hAnsi="Arial" w:eastAsia="Arial"/>
                      <w:color w:val="000000"/>
                      <w:sz w:val="16"/>
                    </w:rPr>
                    <w:t xml:space="preserve">15.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16.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17.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18. Napomena</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8"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7259"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3911"/>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06.11.2023 11:31</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3911"/>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